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61" w:rsidRPr="006F4358" w:rsidRDefault="000E5302" w:rsidP="00E206B9">
      <w:pPr>
        <w:tabs>
          <w:tab w:val="left" w:pos="360"/>
        </w:tabs>
        <w:spacing w:after="0" w:line="360" w:lineRule="auto"/>
        <w:jc w:val="center"/>
        <w:rPr>
          <w:rFonts w:eastAsia="Arial Unicode MS" w:cs="Arial"/>
          <w:sz w:val="34"/>
          <w:szCs w:val="28"/>
        </w:rPr>
      </w:pPr>
      <w:r w:rsidRPr="006F4358">
        <w:rPr>
          <w:rFonts w:eastAsia="Arial Unicode MS" w:cs="Arial"/>
          <w:sz w:val="34"/>
          <w:szCs w:val="28"/>
        </w:rPr>
        <w:t>Grade 5</w:t>
      </w:r>
      <w:r w:rsidR="00343EBB" w:rsidRPr="006F4358">
        <w:rPr>
          <w:rFonts w:eastAsia="Arial Unicode MS" w:cs="Arial"/>
          <w:sz w:val="34"/>
          <w:szCs w:val="28"/>
        </w:rPr>
        <w:t xml:space="preserve"> </w:t>
      </w:r>
      <w:r w:rsidRPr="006F4358">
        <w:rPr>
          <w:rFonts w:eastAsia="Arial Unicode MS" w:cs="Arial"/>
          <w:sz w:val="34"/>
          <w:szCs w:val="28"/>
        </w:rPr>
        <w:t>-</w:t>
      </w:r>
      <w:r w:rsidR="00EC4C7A" w:rsidRPr="006F4358">
        <w:rPr>
          <w:rFonts w:eastAsia="Arial Unicode MS" w:cs="Arial"/>
          <w:sz w:val="34"/>
          <w:szCs w:val="28"/>
        </w:rPr>
        <w:t xml:space="preserve"> </w:t>
      </w:r>
      <w:r w:rsidR="0059241D" w:rsidRPr="006F4358">
        <w:rPr>
          <w:rFonts w:eastAsia="Arial Unicode MS" w:cs="Arial"/>
          <w:sz w:val="34"/>
          <w:szCs w:val="28"/>
        </w:rPr>
        <w:t>(Worksheet No. 1</w:t>
      </w:r>
      <w:r w:rsidR="00071861" w:rsidRPr="006F4358">
        <w:rPr>
          <w:rFonts w:eastAsia="Arial Unicode MS" w:cs="Arial"/>
          <w:sz w:val="34"/>
          <w:szCs w:val="28"/>
        </w:rPr>
        <w:t>)</w:t>
      </w:r>
    </w:p>
    <w:p w:rsidR="0029778A" w:rsidRPr="00EC4C7A" w:rsidRDefault="0029778A" w:rsidP="002C139E">
      <w:pPr>
        <w:spacing w:after="0" w:line="360" w:lineRule="auto"/>
        <w:rPr>
          <w:rFonts w:eastAsia="Arial Unicode MS" w:cs="Arial"/>
          <w:sz w:val="28"/>
          <w:szCs w:val="28"/>
        </w:rPr>
      </w:pPr>
    </w:p>
    <w:p w:rsidR="00A67F1E" w:rsidRPr="00EC4C7A" w:rsidRDefault="001A5EC2" w:rsidP="002C139E">
      <w:pPr>
        <w:spacing w:after="0" w:line="360" w:lineRule="auto"/>
        <w:rPr>
          <w:rFonts w:eastAsia="Arial Unicode MS" w:cs="Arial"/>
          <w:sz w:val="28"/>
          <w:szCs w:val="28"/>
        </w:rPr>
      </w:pPr>
      <w:r>
        <w:rPr>
          <w:rFonts w:eastAsia="Arial Unicode MS" w:cs="Arial"/>
          <w:b/>
          <w:sz w:val="28"/>
          <w:szCs w:val="28"/>
        </w:rPr>
        <w:t>EXERCISE 1</w:t>
      </w:r>
      <w:r w:rsidR="0029778A" w:rsidRPr="00EC4C7A">
        <w:rPr>
          <w:rFonts w:eastAsia="Arial Unicode MS" w:cs="Arial"/>
          <w:b/>
          <w:sz w:val="28"/>
          <w:szCs w:val="28"/>
        </w:rPr>
        <w:t>.</w:t>
      </w:r>
      <w:r w:rsidR="00071861" w:rsidRPr="00EC4C7A">
        <w:rPr>
          <w:rFonts w:eastAsia="Arial Unicode MS" w:cs="Arial"/>
          <w:b/>
          <w:sz w:val="28"/>
          <w:szCs w:val="28"/>
        </w:rPr>
        <w:t xml:space="preserve"> Read and match.</w:t>
      </w:r>
    </w:p>
    <w:tbl>
      <w:tblPr>
        <w:tblW w:w="99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4648"/>
        <w:gridCol w:w="993"/>
      </w:tblGrid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What’s An Tiem like?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He’s a clever boy.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Do you like reading fairy tales?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She’s cruel woman.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What’re you reading?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He's hard working.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What’s Snow White like?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No, I like comic books.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What’s Aladdin like?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They are short and generous.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What are the seven Dwarfs like?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A funny story.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What’s she reading?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She’s beautiful and kind.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  <w:tr w:rsidR="00A67F1E" w:rsidRPr="00EC4C7A" w:rsidTr="00125C0F">
        <w:trPr>
          <w:jc w:val="center"/>
        </w:trPr>
        <w:tc>
          <w:tcPr>
            <w:tcW w:w="4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6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What’s Cam's mother like?</w:t>
            </w:r>
          </w:p>
        </w:tc>
        <w:tc>
          <w:tcPr>
            <w:tcW w:w="4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7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  <w:r w:rsidRPr="00EC4C7A">
              <w:rPr>
                <w:rFonts w:eastAsia="Arial Unicode MS" w:cs="Arial"/>
                <w:sz w:val="28"/>
                <w:szCs w:val="28"/>
              </w:rPr>
              <w:t>I’m reading The Fox and the Crow.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7F1E" w:rsidRPr="00EC4C7A" w:rsidRDefault="00A67F1E" w:rsidP="002C139E">
            <w:pPr>
              <w:numPr>
                <w:ilvl w:val="0"/>
                <w:numId w:val="28"/>
              </w:numPr>
              <w:spacing w:after="0" w:line="360" w:lineRule="auto"/>
              <w:ind w:left="360"/>
              <w:contextualSpacing/>
              <w:rPr>
                <w:rFonts w:eastAsia="Arial Unicode MS" w:cs="Arial"/>
                <w:sz w:val="28"/>
                <w:szCs w:val="28"/>
              </w:rPr>
            </w:pPr>
          </w:p>
        </w:tc>
      </w:tr>
    </w:tbl>
    <w:p w:rsidR="00A67F1E" w:rsidRPr="00EC4C7A" w:rsidRDefault="001A5EC2" w:rsidP="002C139E">
      <w:pPr>
        <w:tabs>
          <w:tab w:val="left" w:pos="360"/>
          <w:tab w:val="left" w:leader="dot" w:pos="10656"/>
        </w:tabs>
        <w:spacing w:after="0" w:line="360" w:lineRule="auto"/>
        <w:rPr>
          <w:rFonts w:eastAsia="Arial Unicode MS" w:cs="Arial"/>
          <w:b/>
          <w:sz w:val="28"/>
          <w:szCs w:val="28"/>
        </w:rPr>
      </w:pPr>
      <w:r>
        <w:rPr>
          <w:rFonts w:eastAsia="Arial Unicode MS" w:cs="Arial"/>
          <w:b/>
          <w:sz w:val="28"/>
          <w:szCs w:val="28"/>
        </w:rPr>
        <w:t>EXERCISE 2</w:t>
      </w:r>
      <w:r w:rsidR="00AB1277" w:rsidRPr="00EC4C7A">
        <w:rPr>
          <w:rFonts w:eastAsia="Arial Unicode MS" w:cs="Arial"/>
          <w:b/>
          <w:sz w:val="28"/>
          <w:szCs w:val="28"/>
        </w:rPr>
        <w:t>.</w:t>
      </w:r>
      <w:r w:rsidR="00681E0C" w:rsidRPr="00EC4C7A">
        <w:rPr>
          <w:rFonts w:eastAsia="Arial Unicode MS" w:cs="Arial"/>
          <w:b/>
          <w:sz w:val="28"/>
          <w:szCs w:val="28"/>
        </w:rPr>
        <w:t xml:space="preserve"> Odd one out.</w:t>
      </w:r>
    </w:p>
    <w:p w:rsidR="00A67F1E" w:rsidRPr="00EC4C7A" w:rsidRDefault="00A67F1E" w:rsidP="002C139E">
      <w:pPr>
        <w:numPr>
          <w:ilvl w:val="0"/>
          <w:numId w:val="29"/>
        </w:numPr>
        <w:tabs>
          <w:tab w:val="left" w:pos="360"/>
          <w:tab w:val="left" w:pos="2160"/>
          <w:tab w:val="left" w:pos="3960"/>
          <w:tab w:val="left" w:pos="57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 xml:space="preserve">a. Tam </w:t>
      </w:r>
      <w:r w:rsidRPr="00EC4C7A">
        <w:rPr>
          <w:rFonts w:eastAsia="Arial Unicode MS" w:cs="Arial"/>
          <w:sz w:val="28"/>
          <w:szCs w:val="28"/>
        </w:rPr>
        <w:tab/>
        <w:t xml:space="preserve">b. Cam </w:t>
      </w:r>
      <w:r w:rsidRPr="00EC4C7A">
        <w:rPr>
          <w:rFonts w:eastAsia="Arial Unicode MS" w:cs="Arial"/>
          <w:sz w:val="28"/>
          <w:szCs w:val="28"/>
        </w:rPr>
        <w:tab/>
        <w:t xml:space="preserve">c. Aladdin </w:t>
      </w:r>
      <w:r w:rsidRPr="00EC4C7A">
        <w:rPr>
          <w:rFonts w:eastAsia="Arial Unicode MS" w:cs="Arial"/>
          <w:sz w:val="28"/>
          <w:szCs w:val="28"/>
        </w:rPr>
        <w:tab/>
        <w:t>d. Character</w:t>
      </w:r>
    </w:p>
    <w:p w:rsidR="00A67F1E" w:rsidRPr="00EC4C7A" w:rsidRDefault="00A67F1E" w:rsidP="002C139E">
      <w:pPr>
        <w:numPr>
          <w:ilvl w:val="0"/>
          <w:numId w:val="29"/>
        </w:numPr>
        <w:tabs>
          <w:tab w:val="left" w:pos="360"/>
          <w:tab w:val="left" w:pos="2160"/>
          <w:tab w:val="left" w:pos="3960"/>
          <w:tab w:val="left" w:pos="57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 xml:space="preserve">a. book </w:t>
      </w:r>
      <w:r w:rsidRPr="00EC4C7A">
        <w:rPr>
          <w:rFonts w:eastAsia="Arial Unicode MS" w:cs="Arial"/>
          <w:sz w:val="28"/>
          <w:szCs w:val="28"/>
        </w:rPr>
        <w:tab/>
        <w:t xml:space="preserve">b. fairy tale </w:t>
      </w:r>
      <w:r w:rsidRPr="00EC4C7A">
        <w:rPr>
          <w:rFonts w:eastAsia="Arial Unicode MS" w:cs="Arial"/>
          <w:sz w:val="28"/>
          <w:szCs w:val="28"/>
        </w:rPr>
        <w:tab/>
        <w:t xml:space="preserve">c. comic book </w:t>
      </w:r>
      <w:r w:rsidRPr="00EC4C7A">
        <w:rPr>
          <w:rFonts w:eastAsia="Arial Unicode MS" w:cs="Arial"/>
          <w:sz w:val="28"/>
          <w:szCs w:val="28"/>
        </w:rPr>
        <w:tab/>
        <w:t>d. ghost story</w:t>
      </w:r>
    </w:p>
    <w:p w:rsidR="00A67F1E" w:rsidRPr="00EC4C7A" w:rsidRDefault="00A67F1E" w:rsidP="002C139E">
      <w:pPr>
        <w:numPr>
          <w:ilvl w:val="0"/>
          <w:numId w:val="29"/>
        </w:numPr>
        <w:tabs>
          <w:tab w:val="left" w:pos="360"/>
          <w:tab w:val="left" w:pos="2160"/>
          <w:tab w:val="left" w:pos="3960"/>
          <w:tab w:val="left" w:pos="57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 xml:space="preserve">a. Magic Lamp </w:t>
      </w:r>
      <w:r w:rsidRPr="00EC4C7A">
        <w:rPr>
          <w:rFonts w:eastAsia="Arial Unicode MS" w:cs="Arial"/>
          <w:sz w:val="28"/>
          <w:szCs w:val="28"/>
        </w:rPr>
        <w:tab/>
        <w:t xml:space="preserve">b. Snow White </w:t>
      </w:r>
      <w:r w:rsidRPr="00EC4C7A">
        <w:rPr>
          <w:rFonts w:eastAsia="Arial Unicode MS" w:cs="Arial"/>
          <w:sz w:val="28"/>
          <w:szCs w:val="28"/>
        </w:rPr>
        <w:tab/>
        <w:t xml:space="preserve">c. Aladdin </w:t>
      </w:r>
      <w:r w:rsidRPr="00EC4C7A">
        <w:rPr>
          <w:rFonts w:eastAsia="Arial Unicode MS" w:cs="Arial"/>
          <w:sz w:val="28"/>
          <w:szCs w:val="28"/>
        </w:rPr>
        <w:tab/>
        <w:t>d. Princess Jasmine</w:t>
      </w:r>
    </w:p>
    <w:p w:rsidR="00A67F1E" w:rsidRPr="00EC4C7A" w:rsidRDefault="00A67F1E" w:rsidP="002C139E">
      <w:pPr>
        <w:numPr>
          <w:ilvl w:val="0"/>
          <w:numId w:val="29"/>
        </w:numPr>
        <w:tabs>
          <w:tab w:val="left" w:pos="360"/>
          <w:tab w:val="left" w:pos="2160"/>
          <w:tab w:val="left" w:pos="3960"/>
          <w:tab w:val="left" w:pos="57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 xml:space="preserve">a. Tam </w:t>
      </w:r>
      <w:r w:rsidRPr="00EC4C7A">
        <w:rPr>
          <w:rFonts w:eastAsia="Arial Unicode MS" w:cs="Arial"/>
          <w:sz w:val="28"/>
          <w:szCs w:val="28"/>
        </w:rPr>
        <w:tab/>
        <w:t xml:space="preserve">b. Cinderella </w:t>
      </w:r>
      <w:r w:rsidRPr="00EC4C7A">
        <w:rPr>
          <w:rFonts w:eastAsia="Arial Unicode MS" w:cs="Arial"/>
          <w:sz w:val="28"/>
          <w:szCs w:val="28"/>
        </w:rPr>
        <w:tab/>
        <w:t xml:space="preserve">c. Cam </w:t>
      </w:r>
      <w:r w:rsidRPr="00EC4C7A">
        <w:rPr>
          <w:rFonts w:eastAsia="Arial Unicode MS" w:cs="Arial"/>
          <w:sz w:val="28"/>
          <w:szCs w:val="28"/>
        </w:rPr>
        <w:tab/>
        <w:t xml:space="preserve">d. Cam’s mother </w:t>
      </w:r>
    </w:p>
    <w:p w:rsidR="00704078" w:rsidRPr="00536950" w:rsidRDefault="00A67F1E" w:rsidP="00536950">
      <w:pPr>
        <w:numPr>
          <w:ilvl w:val="0"/>
          <w:numId w:val="29"/>
        </w:numPr>
        <w:tabs>
          <w:tab w:val="left" w:pos="360"/>
          <w:tab w:val="left" w:pos="2160"/>
          <w:tab w:val="left" w:pos="3960"/>
          <w:tab w:val="left" w:pos="57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 xml:space="preserve">a. </w:t>
      </w:r>
      <w:r w:rsidR="005A16CD">
        <w:rPr>
          <w:rFonts w:eastAsia="Arial Unicode MS" w:cs="Arial"/>
          <w:sz w:val="28"/>
          <w:szCs w:val="28"/>
        </w:rPr>
        <w:t xml:space="preserve">hard-working   </w:t>
      </w:r>
      <w:r w:rsidR="00EC4C7A">
        <w:rPr>
          <w:rFonts w:eastAsia="Arial Unicode MS" w:cs="Arial"/>
          <w:sz w:val="28"/>
          <w:szCs w:val="28"/>
        </w:rPr>
        <w:t xml:space="preserve">b. like </w:t>
      </w:r>
      <w:r w:rsidR="00EC4C7A">
        <w:rPr>
          <w:rFonts w:eastAsia="Arial Unicode MS" w:cs="Arial"/>
          <w:sz w:val="28"/>
          <w:szCs w:val="28"/>
        </w:rPr>
        <w:tab/>
        <w:t xml:space="preserve">c. kind         </w:t>
      </w:r>
      <w:r w:rsidR="005A16CD">
        <w:rPr>
          <w:rFonts w:eastAsia="Arial Unicode MS" w:cs="Arial"/>
          <w:sz w:val="28"/>
          <w:szCs w:val="28"/>
        </w:rPr>
        <w:t xml:space="preserve">      </w:t>
      </w:r>
      <w:r w:rsidR="00EC4C7A">
        <w:rPr>
          <w:rFonts w:eastAsia="Arial Unicode MS" w:cs="Arial"/>
          <w:sz w:val="28"/>
          <w:szCs w:val="28"/>
        </w:rPr>
        <w:t xml:space="preserve"> </w:t>
      </w:r>
      <w:r w:rsidRPr="00EC4C7A">
        <w:rPr>
          <w:rFonts w:eastAsia="Arial Unicode MS" w:cs="Arial"/>
          <w:sz w:val="28"/>
          <w:szCs w:val="28"/>
        </w:rPr>
        <w:t>d. gentle</w:t>
      </w:r>
    </w:p>
    <w:p w:rsidR="00A67F1E" w:rsidRPr="00EC4C7A" w:rsidRDefault="001A5EC2" w:rsidP="002C139E">
      <w:pPr>
        <w:spacing w:after="0" w:line="360" w:lineRule="auto"/>
        <w:rPr>
          <w:rFonts w:eastAsia="Arial Unicode MS" w:cs="Arial"/>
          <w:b/>
          <w:sz w:val="28"/>
          <w:szCs w:val="28"/>
        </w:rPr>
      </w:pPr>
      <w:r>
        <w:rPr>
          <w:rFonts w:eastAsia="Arial Unicode MS" w:cs="Arial"/>
          <w:b/>
          <w:sz w:val="28"/>
          <w:szCs w:val="28"/>
        </w:rPr>
        <w:t>EXERCISE 3</w:t>
      </w:r>
      <w:r w:rsidR="00A67F1E" w:rsidRPr="00EC4C7A">
        <w:rPr>
          <w:rFonts w:eastAsia="Arial Unicode MS" w:cs="Arial"/>
          <w:b/>
          <w:sz w:val="28"/>
          <w:szCs w:val="28"/>
        </w:rPr>
        <w:t>.</w:t>
      </w:r>
      <w:r w:rsidR="001A3E51" w:rsidRPr="00EC4C7A">
        <w:rPr>
          <w:rFonts w:eastAsia="Arial Unicode MS" w:cs="Arial"/>
          <w:b/>
          <w:sz w:val="28"/>
          <w:szCs w:val="28"/>
        </w:rPr>
        <w:t xml:space="preserve"> Put the words in correct order.</w:t>
      </w:r>
    </w:p>
    <w:p w:rsidR="00A67F1E" w:rsidRPr="00EC4C7A" w:rsidRDefault="00AB1277" w:rsidP="002C139E">
      <w:pPr>
        <w:numPr>
          <w:ilvl w:val="0"/>
          <w:numId w:val="30"/>
        </w:numPr>
        <w:tabs>
          <w:tab w:val="left" w:pos="3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Is/ gentle/very/</w:t>
      </w:r>
      <w:r w:rsidR="00A67F1E" w:rsidRPr="00EC4C7A">
        <w:rPr>
          <w:rFonts w:eastAsia="Arial Unicode MS" w:cs="Arial"/>
          <w:sz w:val="28"/>
          <w:szCs w:val="28"/>
        </w:rPr>
        <w:t>Tam/.</w:t>
      </w:r>
    </w:p>
    <w:p w:rsidR="00A67F1E" w:rsidRPr="00EC4C7A" w:rsidRDefault="00A67F1E" w:rsidP="002C139E">
      <w:pPr>
        <w:tabs>
          <w:tab w:val="left" w:pos="360"/>
          <w:tab w:val="left" w:leader="dot" w:pos="10656"/>
        </w:tabs>
        <w:spacing w:after="0" w:line="360" w:lineRule="auto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.....................................................................................</w:t>
      </w:r>
    </w:p>
    <w:p w:rsidR="00A67F1E" w:rsidRPr="00EC4C7A" w:rsidRDefault="00AB1277" w:rsidP="002C139E">
      <w:pPr>
        <w:numPr>
          <w:ilvl w:val="0"/>
          <w:numId w:val="30"/>
        </w:numPr>
        <w:tabs>
          <w:tab w:val="left" w:pos="3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What/you/Quang/</w:t>
      </w:r>
      <w:r w:rsidR="00A67F1E" w:rsidRPr="00EC4C7A">
        <w:rPr>
          <w:rFonts w:eastAsia="Arial Unicode MS" w:cs="Arial"/>
          <w:sz w:val="28"/>
          <w:szCs w:val="28"/>
        </w:rPr>
        <w:t>reading/,</w:t>
      </w:r>
      <w:r w:rsidR="00A67F1E" w:rsidRPr="00EC4C7A">
        <w:rPr>
          <w:rFonts w:eastAsia="Arial Unicode MS" w:cs="Arial"/>
          <w:sz w:val="28"/>
          <w:szCs w:val="28"/>
          <w:lang w:val="en-GB"/>
        </w:rPr>
        <w:t>/</w:t>
      </w:r>
      <w:r w:rsidR="00A67F1E" w:rsidRPr="00EC4C7A">
        <w:rPr>
          <w:rFonts w:eastAsia="Arial Unicode MS" w:cs="Arial"/>
          <w:sz w:val="28"/>
          <w:szCs w:val="28"/>
        </w:rPr>
        <w:t>are/?</w:t>
      </w:r>
    </w:p>
    <w:p w:rsidR="00A67F1E" w:rsidRPr="00EC4C7A" w:rsidRDefault="00A67F1E" w:rsidP="002C139E">
      <w:pPr>
        <w:tabs>
          <w:tab w:val="left" w:pos="360"/>
          <w:tab w:val="left" w:leader="dot" w:pos="10656"/>
        </w:tabs>
        <w:spacing w:after="0" w:line="360" w:lineRule="auto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...........................................................................................................................</w:t>
      </w:r>
    </w:p>
    <w:p w:rsidR="00A67F1E" w:rsidRPr="00EC4C7A" w:rsidRDefault="00A67F1E" w:rsidP="002C139E">
      <w:pPr>
        <w:numPr>
          <w:ilvl w:val="0"/>
          <w:numId w:val="30"/>
        </w:numPr>
        <w:tabs>
          <w:tab w:val="left" w:pos="3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It’s</w:t>
      </w:r>
      <w:r w:rsidRPr="00EC4C7A">
        <w:rPr>
          <w:rFonts w:eastAsia="Arial Unicode MS" w:cs="Arial"/>
          <w:sz w:val="28"/>
          <w:szCs w:val="28"/>
          <w:lang w:val="en-GB"/>
        </w:rPr>
        <w:t>/</w:t>
      </w:r>
      <w:r w:rsidR="00AB1277" w:rsidRPr="00EC4C7A">
        <w:rPr>
          <w:rFonts w:eastAsia="Arial Unicode MS" w:cs="Arial"/>
          <w:sz w:val="28"/>
          <w:szCs w:val="28"/>
        </w:rPr>
        <w:t>story/two/about/</w:t>
      </w:r>
      <w:r w:rsidRPr="00EC4C7A">
        <w:rPr>
          <w:rFonts w:eastAsia="Arial Unicode MS" w:cs="Arial"/>
          <w:sz w:val="28"/>
          <w:szCs w:val="28"/>
        </w:rPr>
        <w:t>Vietnamese</w:t>
      </w:r>
      <w:r w:rsidRPr="00EC4C7A">
        <w:rPr>
          <w:rFonts w:eastAsia="Arial Unicode MS" w:cs="Arial"/>
          <w:sz w:val="28"/>
          <w:szCs w:val="28"/>
          <w:lang w:val="en-GB"/>
        </w:rPr>
        <w:t>/</w:t>
      </w:r>
      <w:r w:rsidRPr="00EC4C7A">
        <w:rPr>
          <w:rFonts w:eastAsia="Arial Unicode MS" w:cs="Arial"/>
          <w:sz w:val="28"/>
          <w:szCs w:val="28"/>
        </w:rPr>
        <w:t>a</w:t>
      </w:r>
      <w:r w:rsidRPr="00EC4C7A">
        <w:rPr>
          <w:rFonts w:eastAsia="Arial Unicode MS" w:cs="Arial"/>
          <w:sz w:val="28"/>
          <w:szCs w:val="28"/>
          <w:lang w:val="en-GB"/>
        </w:rPr>
        <w:t>/</w:t>
      </w:r>
      <w:r w:rsidRPr="00EC4C7A">
        <w:rPr>
          <w:rFonts w:eastAsia="Arial Unicode MS" w:cs="Arial"/>
          <w:sz w:val="28"/>
          <w:szCs w:val="28"/>
        </w:rPr>
        <w:t>girls/.</w:t>
      </w:r>
    </w:p>
    <w:p w:rsidR="00A67F1E" w:rsidRPr="00EC4C7A" w:rsidRDefault="00A67F1E" w:rsidP="002C139E">
      <w:pPr>
        <w:tabs>
          <w:tab w:val="left" w:pos="360"/>
          <w:tab w:val="left" w:leader="dot" w:pos="10656"/>
        </w:tabs>
        <w:spacing w:after="0" w:line="360" w:lineRule="auto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...........................................................................................................................</w:t>
      </w:r>
    </w:p>
    <w:p w:rsidR="00A67F1E" w:rsidRPr="00EC4C7A" w:rsidRDefault="00AB1277" w:rsidP="002C139E">
      <w:pPr>
        <w:numPr>
          <w:ilvl w:val="0"/>
          <w:numId w:val="30"/>
        </w:numPr>
        <w:tabs>
          <w:tab w:val="left" w:pos="3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character/</w:t>
      </w:r>
      <w:r w:rsidR="00A67F1E" w:rsidRPr="00EC4C7A">
        <w:rPr>
          <w:rFonts w:eastAsia="Arial Unicode MS" w:cs="Arial"/>
          <w:sz w:val="28"/>
          <w:szCs w:val="28"/>
        </w:rPr>
        <w:t>Who</w:t>
      </w:r>
      <w:r w:rsidR="00A67F1E" w:rsidRPr="00EC4C7A">
        <w:rPr>
          <w:rFonts w:eastAsia="Arial Unicode MS" w:cs="Arial"/>
          <w:sz w:val="28"/>
          <w:szCs w:val="28"/>
          <w:lang w:val="en-GB"/>
        </w:rPr>
        <w:t>/</w:t>
      </w:r>
      <w:r w:rsidR="00A67F1E" w:rsidRPr="00EC4C7A">
        <w:rPr>
          <w:rFonts w:eastAsia="Arial Unicode MS" w:cs="Arial"/>
          <w:sz w:val="28"/>
          <w:szCs w:val="28"/>
        </w:rPr>
        <w:t>the</w:t>
      </w:r>
      <w:r w:rsidR="00A67F1E" w:rsidRPr="00EC4C7A">
        <w:rPr>
          <w:rFonts w:eastAsia="Arial Unicode MS" w:cs="Arial"/>
          <w:sz w:val="28"/>
          <w:szCs w:val="28"/>
          <w:lang w:val="en-GB"/>
        </w:rPr>
        <w:t>/</w:t>
      </w:r>
      <w:r w:rsidR="00A67F1E" w:rsidRPr="00EC4C7A">
        <w:rPr>
          <w:rFonts w:eastAsia="Arial Unicode MS" w:cs="Arial"/>
          <w:sz w:val="28"/>
          <w:szCs w:val="28"/>
        </w:rPr>
        <w:t>main</w:t>
      </w:r>
      <w:r w:rsidR="00A67F1E" w:rsidRPr="00EC4C7A">
        <w:rPr>
          <w:rFonts w:eastAsia="Arial Unicode MS" w:cs="Arial"/>
          <w:sz w:val="28"/>
          <w:szCs w:val="28"/>
          <w:lang w:val="en-GB"/>
        </w:rPr>
        <w:t>/</w:t>
      </w:r>
      <w:r w:rsidR="00A67F1E" w:rsidRPr="00EC4C7A">
        <w:rPr>
          <w:rFonts w:eastAsia="Arial Unicode MS" w:cs="Arial"/>
          <w:sz w:val="28"/>
          <w:szCs w:val="28"/>
        </w:rPr>
        <w:t>is/?</w:t>
      </w:r>
    </w:p>
    <w:p w:rsidR="00A67F1E" w:rsidRPr="00EC4C7A" w:rsidRDefault="00A67F1E" w:rsidP="002C139E">
      <w:pPr>
        <w:tabs>
          <w:tab w:val="left" w:pos="360"/>
          <w:tab w:val="left" w:leader="dot" w:pos="10656"/>
        </w:tabs>
        <w:spacing w:after="0" w:line="360" w:lineRule="auto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...........................................................................................................................</w:t>
      </w:r>
    </w:p>
    <w:p w:rsidR="00A67F1E" w:rsidRPr="00EC4C7A" w:rsidRDefault="00AB1277" w:rsidP="002C139E">
      <w:pPr>
        <w:numPr>
          <w:ilvl w:val="0"/>
          <w:numId w:val="30"/>
        </w:numPr>
        <w:tabs>
          <w:tab w:val="left" w:pos="360"/>
          <w:tab w:val="left" w:leader="dot" w:pos="10656"/>
        </w:tabs>
        <w:spacing w:after="0" w:line="360" w:lineRule="auto"/>
        <w:ind w:left="360"/>
        <w:contextualSpacing/>
        <w:rPr>
          <w:rFonts w:eastAsia="Arial Unicode MS" w:cs="Arial"/>
          <w:sz w:val="28"/>
          <w:szCs w:val="28"/>
        </w:rPr>
      </w:pPr>
      <w:r w:rsidRPr="00EC4C7A">
        <w:rPr>
          <w:rFonts w:eastAsia="Arial Unicode MS" w:cs="Arial"/>
          <w:sz w:val="28"/>
          <w:szCs w:val="28"/>
        </w:rPr>
        <w:t>borrow/</w:t>
      </w:r>
      <w:r w:rsidR="00A67F1E" w:rsidRPr="00EC4C7A">
        <w:rPr>
          <w:rFonts w:eastAsia="Arial Unicode MS" w:cs="Arial"/>
          <w:sz w:val="28"/>
          <w:szCs w:val="28"/>
        </w:rPr>
        <w:t>May</w:t>
      </w:r>
      <w:r w:rsidR="00A67F1E" w:rsidRPr="00EC4C7A">
        <w:rPr>
          <w:rFonts w:eastAsia="Arial Unicode MS" w:cs="Arial"/>
          <w:sz w:val="28"/>
          <w:szCs w:val="28"/>
          <w:lang w:val="en-GB"/>
        </w:rPr>
        <w:t>/</w:t>
      </w:r>
      <w:r w:rsidRPr="00EC4C7A">
        <w:rPr>
          <w:rFonts w:eastAsia="Arial Unicode MS" w:cs="Arial"/>
          <w:sz w:val="28"/>
          <w:szCs w:val="28"/>
        </w:rPr>
        <w:t>book/</w:t>
      </w:r>
      <w:r w:rsidR="00A67F1E" w:rsidRPr="00EC4C7A">
        <w:rPr>
          <w:rFonts w:eastAsia="Arial Unicode MS" w:cs="Arial"/>
          <w:sz w:val="28"/>
          <w:szCs w:val="28"/>
        </w:rPr>
        <w:t>I</w:t>
      </w:r>
      <w:r w:rsidR="00A67F1E" w:rsidRPr="00EC4C7A">
        <w:rPr>
          <w:rFonts w:eastAsia="Arial Unicode MS" w:cs="Arial"/>
          <w:sz w:val="28"/>
          <w:szCs w:val="28"/>
          <w:lang w:val="en-GB"/>
        </w:rPr>
        <w:t>/</w:t>
      </w:r>
      <w:r w:rsidR="00A67F1E" w:rsidRPr="00EC4C7A">
        <w:rPr>
          <w:rFonts w:eastAsia="Arial Unicode MS" w:cs="Arial"/>
          <w:sz w:val="28"/>
          <w:szCs w:val="28"/>
        </w:rPr>
        <w:t>your/?</w:t>
      </w:r>
    </w:p>
    <w:p w:rsidR="00ED157D" w:rsidRPr="00310CCB" w:rsidRDefault="00310CCB" w:rsidP="002C139E">
      <w:pPr>
        <w:spacing w:after="0" w:line="360" w:lineRule="auto"/>
        <w:rPr>
          <w:rFonts w:eastAsia="Arial Unicode MS" w:cs="Arial"/>
          <w:sz w:val="28"/>
          <w:szCs w:val="28"/>
        </w:rPr>
      </w:pPr>
      <w:r w:rsidRPr="00310CCB">
        <w:rPr>
          <w:rFonts w:eastAsia="Arial Unicode MS" w:cs="Arial"/>
          <w:sz w:val="28"/>
          <w:szCs w:val="28"/>
        </w:rPr>
        <w:t>…………………………………………………………………………………………………………………</w:t>
      </w:r>
      <w:r>
        <w:rPr>
          <w:rFonts w:eastAsia="Arial Unicode MS" w:cs="Arial"/>
          <w:sz w:val="28"/>
          <w:szCs w:val="28"/>
        </w:rPr>
        <w:t>….</w:t>
      </w:r>
    </w:p>
    <w:p w:rsidR="005C2585" w:rsidRPr="00A85724" w:rsidRDefault="00BE1D7F" w:rsidP="00B32A84">
      <w:pPr>
        <w:tabs>
          <w:tab w:val="left" w:pos="360"/>
        </w:tabs>
        <w:spacing w:after="0" w:line="360" w:lineRule="auto"/>
        <w:jc w:val="center"/>
        <w:rPr>
          <w:rFonts w:eastAsia="Arial Unicode MS" w:cs="Arial"/>
          <w:sz w:val="34"/>
          <w:szCs w:val="28"/>
        </w:rPr>
      </w:pPr>
      <w:r w:rsidRPr="00A85724">
        <w:rPr>
          <w:rFonts w:eastAsia="Arial Unicode MS" w:cs="Arial"/>
          <w:sz w:val="36"/>
          <w:szCs w:val="28"/>
        </w:rPr>
        <w:lastRenderedPageBreak/>
        <w:t>Grade 5 - (</w:t>
      </w:r>
      <w:r w:rsidR="00641E35" w:rsidRPr="00A85724">
        <w:rPr>
          <w:rFonts w:eastAsia="Arial Unicode MS" w:cs="Arial"/>
          <w:sz w:val="34"/>
          <w:szCs w:val="28"/>
        </w:rPr>
        <w:t xml:space="preserve"> </w:t>
      </w:r>
      <w:r w:rsidR="00B947CA" w:rsidRPr="00A85724">
        <w:rPr>
          <w:rFonts w:eastAsia="Arial Unicode MS" w:cs="Arial"/>
          <w:sz w:val="34"/>
          <w:szCs w:val="28"/>
        </w:rPr>
        <w:t xml:space="preserve">(Worksheet </w:t>
      </w:r>
      <w:r w:rsidR="00670923" w:rsidRPr="00A85724">
        <w:rPr>
          <w:rFonts w:eastAsia="Arial Unicode MS" w:cs="Arial"/>
          <w:sz w:val="34"/>
          <w:szCs w:val="28"/>
        </w:rPr>
        <w:t>No. 2</w:t>
      </w:r>
      <w:r w:rsidR="00B947CA" w:rsidRPr="00A85724">
        <w:rPr>
          <w:rFonts w:eastAsia="Arial Unicode MS" w:cs="Arial"/>
          <w:sz w:val="34"/>
          <w:szCs w:val="28"/>
        </w:rPr>
        <w:t>)</w:t>
      </w:r>
    </w:p>
    <w:p w:rsidR="00A67F1E" w:rsidRPr="00EA772B" w:rsidRDefault="00B32A84" w:rsidP="002C139E">
      <w:pPr>
        <w:tabs>
          <w:tab w:val="left" w:pos="360"/>
        </w:tabs>
        <w:spacing w:after="0" w:line="360" w:lineRule="auto"/>
        <w:rPr>
          <w:rFonts w:eastAsia="Arial Unicode MS" w:cs="Arial"/>
          <w:b/>
          <w:sz w:val="28"/>
          <w:szCs w:val="28"/>
        </w:rPr>
      </w:pPr>
      <w:r>
        <w:rPr>
          <w:rFonts w:eastAsia="Arial Unicode MS" w:cs="Arial"/>
          <w:b/>
          <w:sz w:val="28"/>
          <w:szCs w:val="28"/>
        </w:rPr>
        <w:t>EXERCISE 1</w:t>
      </w:r>
      <w:r w:rsidR="00521707" w:rsidRPr="00EA772B">
        <w:rPr>
          <w:rFonts w:eastAsia="Arial Unicode MS" w:cs="Arial"/>
          <w:b/>
          <w:sz w:val="28"/>
          <w:szCs w:val="28"/>
        </w:rPr>
        <w:t xml:space="preserve">. </w:t>
      </w:r>
      <w:r w:rsidR="00B947CA" w:rsidRPr="00EA772B">
        <w:rPr>
          <w:rFonts w:eastAsia="Arial Unicode MS" w:cs="Arial"/>
          <w:b/>
          <w:sz w:val="28"/>
          <w:szCs w:val="28"/>
        </w:rPr>
        <w:t>Read and match.</w:t>
      </w:r>
    </w:p>
    <w:tbl>
      <w:tblPr>
        <w:tblW w:w="1013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5"/>
        <w:gridCol w:w="5302"/>
      </w:tblGrid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Where did you go yesterday?</w:t>
            </w:r>
            <w:bookmarkStart w:id="0" w:name="_GoBack"/>
            <w:bookmarkEnd w:id="0"/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Yes, I did. They were really noisy.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What did the lions do when you were there?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I saw a baby elephant and some other animals.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When did you go to the zoo?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They were big and moved slowly.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Who did you go with?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They roared loudly.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Did you see any monkeys?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Yes, the tigers were very fast.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What is the elephants like?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I went there at 8 a.m.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What did you see at the zoo?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By bus.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Did you go to the zoo last weekend?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No, I didn’t.</w:t>
            </w:r>
          </w:p>
        </w:tc>
      </w:tr>
      <w:tr w:rsidR="00A67F1E" w:rsidRPr="00EA772B" w:rsidTr="00AA088B">
        <w:trPr>
          <w:trHeight w:val="304"/>
          <w:jc w:val="center"/>
        </w:trPr>
        <w:tc>
          <w:tcPr>
            <w:tcW w:w="4835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142" w:hanging="21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How did you get there?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I went there with my classmates.</w:t>
            </w:r>
          </w:p>
        </w:tc>
      </w:tr>
      <w:tr w:rsidR="00A67F1E" w:rsidRPr="00EA772B" w:rsidTr="00AA088B">
        <w:trPr>
          <w:trHeight w:val="313"/>
          <w:jc w:val="center"/>
        </w:trPr>
        <w:tc>
          <w:tcPr>
            <w:tcW w:w="4835" w:type="dxa"/>
          </w:tcPr>
          <w:p w:rsidR="00A67F1E" w:rsidRPr="00EA772B" w:rsidRDefault="002F1539" w:rsidP="002F1539">
            <w:pPr>
              <w:spacing w:after="0" w:line="360" w:lineRule="auto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 xml:space="preserve">10. </w:t>
            </w:r>
            <w:r w:rsidR="00A67F1E" w:rsidRPr="00EA772B">
              <w:rPr>
                <w:rFonts w:eastAsia="Arial Unicode MS" w:cs="Arial"/>
                <w:sz w:val="28"/>
                <w:szCs w:val="28"/>
              </w:rPr>
              <w:t>Did you see any tigers?</w:t>
            </w:r>
          </w:p>
        </w:tc>
        <w:tc>
          <w:tcPr>
            <w:tcW w:w="5302" w:type="dxa"/>
          </w:tcPr>
          <w:p w:rsidR="00A67F1E" w:rsidRPr="00EA772B" w:rsidRDefault="00A67F1E" w:rsidP="002C139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318" w:hanging="308"/>
              <w:rPr>
                <w:rFonts w:eastAsia="Arial Unicode MS" w:cs="Arial"/>
                <w:sz w:val="28"/>
                <w:szCs w:val="28"/>
              </w:rPr>
            </w:pPr>
            <w:r w:rsidRPr="00EA772B">
              <w:rPr>
                <w:rFonts w:eastAsia="Arial Unicode MS" w:cs="Arial"/>
                <w:sz w:val="28"/>
                <w:szCs w:val="28"/>
              </w:rPr>
              <w:t>I went to the zoo.</w:t>
            </w:r>
          </w:p>
        </w:tc>
      </w:tr>
    </w:tbl>
    <w:p w:rsidR="00A67F1E" w:rsidRPr="00EA772B" w:rsidRDefault="003A4259" w:rsidP="002C139E">
      <w:pPr>
        <w:tabs>
          <w:tab w:val="left" w:pos="360"/>
        </w:tabs>
        <w:spacing w:after="0" w:line="360" w:lineRule="auto"/>
        <w:rPr>
          <w:rFonts w:eastAsia="Arial Unicode MS" w:cs="Arial"/>
          <w:b/>
          <w:sz w:val="28"/>
          <w:szCs w:val="28"/>
        </w:rPr>
      </w:pPr>
      <w:r>
        <w:rPr>
          <w:rFonts w:eastAsia="Arial Unicode MS" w:cs="Arial"/>
          <w:b/>
          <w:sz w:val="28"/>
          <w:szCs w:val="28"/>
        </w:rPr>
        <w:t>EXERCISE 2</w:t>
      </w:r>
      <w:r w:rsidR="00AA088B" w:rsidRPr="00EA772B">
        <w:rPr>
          <w:rFonts w:eastAsia="Arial Unicode MS" w:cs="Arial"/>
          <w:b/>
          <w:sz w:val="28"/>
          <w:szCs w:val="28"/>
        </w:rPr>
        <w:t xml:space="preserve">. </w:t>
      </w:r>
      <w:r w:rsidR="00B947CA" w:rsidRPr="00EA772B">
        <w:rPr>
          <w:rFonts w:eastAsia="Arial Unicode MS" w:cs="Arial"/>
          <w:b/>
          <w:sz w:val="28"/>
          <w:szCs w:val="28"/>
        </w:rPr>
        <w:t>Put the words in correct order.</w:t>
      </w:r>
    </w:p>
    <w:p w:rsidR="00A67F1E" w:rsidRPr="00EA772B" w:rsidRDefault="00A67F1E" w:rsidP="002C139E">
      <w:pPr>
        <w:pStyle w:val="ListParagraph"/>
        <w:numPr>
          <w:ilvl w:val="0"/>
          <w:numId w:val="35"/>
        </w:numPr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>Did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week/ you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to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the/ go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zoo/,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Phong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last/?</w:t>
      </w:r>
    </w:p>
    <w:p w:rsidR="00A67F1E" w:rsidRPr="00EA772B" w:rsidRDefault="00A67F1E" w:rsidP="002C139E">
      <w:pPr>
        <w:pStyle w:val="ListParagraph"/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ab/>
      </w:r>
    </w:p>
    <w:p w:rsidR="00A67F1E" w:rsidRPr="00EA772B" w:rsidRDefault="00A67F1E" w:rsidP="002C139E">
      <w:pPr>
        <w:pStyle w:val="ListParagraph"/>
        <w:numPr>
          <w:ilvl w:val="0"/>
          <w:numId w:val="35"/>
        </w:numPr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>did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the/ do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What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when/ you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there/ peacocks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were/?</w:t>
      </w:r>
    </w:p>
    <w:p w:rsidR="00A67F1E" w:rsidRPr="00EA772B" w:rsidRDefault="00A67F1E" w:rsidP="002C139E">
      <w:pPr>
        <w:pStyle w:val="ListParagraph"/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ab/>
      </w:r>
    </w:p>
    <w:p w:rsidR="00A67F1E" w:rsidRPr="00EA772B" w:rsidRDefault="00A67F1E" w:rsidP="002C139E">
      <w:pPr>
        <w:pStyle w:val="ListParagraph"/>
        <w:numPr>
          <w:ilvl w:val="0"/>
          <w:numId w:val="35"/>
        </w:numPr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>pandas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saw/ two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at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the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She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zoo/.</w:t>
      </w:r>
    </w:p>
    <w:p w:rsidR="00A67F1E" w:rsidRPr="00EA772B" w:rsidRDefault="00A67F1E" w:rsidP="002C139E">
      <w:pPr>
        <w:pStyle w:val="ListParagraph"/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ab/>
      </w:r>
    </w:p>
    <w:p w:rsidR="00A67F1E" w:rsidRPr="00EA772B" w:rsidRDefault="00A67F1E" w:rsidP="002C139E">
      <w:pPr>
        <w:pStyle w:val="ListParagraph"/>
        <w:numPr>
          <w:ilvl w:val="0"/>
          <w:numId w:val="35"/>
        </w:numPr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>are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the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your/ zoo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favourite/ animals/ What/ at/?</w:t>
      </w:r>
    </w:p>
    <w:p w:rsidR="00A67F1E" w:rsidRPr="00EA772B" w:rsidRDefault="00A67F1E" w:rsidP="002C139E">
      <w:pPr>
        <w:pStyle w:val="ListParagraph"/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ab/>
      </w:r>
    </w:p>
    <w:p w:rsidR="00A67F1E" w:rsidRPr="00EA772B" w:rsidRDefault="00A67F1E" w:rsidP="002C139E">
      <w:pPr>
        <w:pStyle w:val="ListParagraph"/>
        <w:numPr>
          <w:ilvl w:val="0"/>
          <w:numId w:val="35"/>
        </w:numPr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>moved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The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python/ slowly/ really/ and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quietly/.</w:t>
      </w:r>
    </w:p>
    <w:p w:rsidR="00A67F1E" w:rsidRPr="00EA772B" w:rsidRDefault="00A67F1E" w:rsidP="002C139E">
      <w:pPr>
        <w:pStyle w:val="ListParagraph"/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ab/>
      </w:r>
    </w:p>
    <w:p w:rsidR="00A67F1E" w:rsidRPr="00EA772B" w:rsidRDefault="00A67F1E" w:rsidP="002C139E">
      <w:pPr>
        <w:pStyle w:val="ListParagraph"/>
        <w:numPr>
          <w:ilvl w:val="0"/>
          <w:numId w:val="35"/>
        </w:numPr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>The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slowly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pandas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really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things/ cute/ were/ and/ did/.</w:t>
      </w:r>
    </w:p>
    <w:p w:rsidR="00A67F1E" w:rsidRPr="00EA772B" w:rsidRDefault="00A67F1E" w:rsidP="002C139E">
      <w:pPr>
        <w:pStyle w:val="ListParagraph"/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ab/>
      </w:r>
    </w:p>
    <w:p w:rsidR="00A67F1E" w:rsidRPr="00EA772B" w:rsidRDefault="00A67F1E" w:rsidP="002C139E">
      <w:pPr>
        <w:pStyle w:val="ListParagraph"/>
        <w:numPr>
          <w:ilvl w:val="0"/>
          <w:numId w:val="35"/>
        </w:numPr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>The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was/ moved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quickly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gorillas/ Nam/ at/ the/ when</w:t>
      </w:r>
      <w:r w:rsidRPr="00EA772B">
        <w:rPr>
          <w:rFonts w:eastAsia="Arial Unicode MS" w:cs="Arial"/>
          <w:sz w:val="28"/>
          <w:szCs w:val="28"/>
          <w:lang w:val="en-GB"/>
        </w:rPr>
        <w:t>/</w:t>
      </w:r>
      <w:r w:rsidRPr="00EA772B">
        <w:rPr>
          <w:rFonts w:eastAsia="Arial Unicode MS" w:cs="Arial"/>
          <w:sz w:val="28"/>
          <w:szCs w:val="28"/>
        </w:rPr>
        <w:t>zoo/.</w:t>
      </w:r>
    </w:p>
    <w:p w:rsidR="00E40B23" w:rsidRPr="00E3252B" w:rsidRDefault="00A67F1E" w:rsidP="00E3252B">
      <w:pPr>
        <w:pStyle w:val="ListParagraph"/>
        <w:tabs>
          <w:tab w:val="left" w:pos="360"/>
          <w:tab w:val="left" w:leader="dot" w:pos="10656"/>
        </w:tabs>
        <w:spacing w:after="0" w:line="360" w:lineRule="auto"/>
        <w:ind w:left="360"/>
        <w:rPr>
          <w:rFonts w:eastAsia="Arial Unicode MS" w:cs="Arial"/>
          <w:sz w:val="28"/>
          <w:szCs w:val="28"/>
        </w:rPr>
      </w:pPr>
      <w:r w:rsidRPr="00EA772B">
        <w:rPr>
          <w:rFonts w:eastAsia="Arial Unicode MS" w:cs="Arial"/>
          <w:sz w:val="28"/>
          <w:szCs w:val="28"/>
        </w:rPr>
        <w:tab/>
      </w:r>
    </w:p>
    <w:sectPr w:rsidR="00E40B23" w:rsidRPr="00E3252B" w:rsidSect="00F32F06">
      <w:headerReference w:type="default" r:id="rId9"/>
      <w:pgSz w:w="11907" w:h="16839" w:code="9"/>
      <w:pgMar w:top="1134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86" w:rsidRDefault="004E5F86" w:rsidP="004205E6">
      <w:pPr>
        <w:spacing w:after="0" w:line="240" w:lineRule="auto"/>
      </w:pPr>
      <w:r>
        <w:separator/>
      </w:r>
    </w:p>
  </w:endnote>
  <w:endnote w:type="continuationSeparator" w:id="0">
    <w:p w:rsidR="004E5F86" w:rsidRDefault="004E5F86" w:rsidP="0042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bertus Medium">
    <w:altName w:val="Aria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86" w:rsidRDefault="004E5F86" w:rsidP="004205E6">
      <w:pPr>
        <w:spacing w:after="0" w:line="240" w:lineRule="auto"/>
      </w:pPr>
      <w:r>
        <w:separator/>
      </w:r>
    </w:p>
  </w:footnote>
  <w:footnote w:type="continuationSeparator" w:id="0">
    <w:p w:rsidR="004E5F86" w:rsidRDefault="004E5F86" w:rsidP="0042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5" w:rsidRDefault="007C45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035B40" wp14:editId="1BD04E0A">
          <wp:simplePos x="0" y="0"/>
          <wp:positionH relativeFrom="column">
            <wp:posOffset>-310515</wp:posOffset>
          </wp:positionH>
          <wp:positionV relativeFrom="paragraph">
            <wp:posOffset>-274320</wp:posOffset>
          </wp:positionV>
          <wp:extent cx="978195" cy="627358"/>
          <wp:effectExtent l="0" t="0" r="0" b="1905"/>
          <wp:wrapTight wrapText="bothSides">
            <wp:wrapPolygon edited="0">
              <wp:start x="0" y="0"/>
              <wp:lineTo x="0" y="21009"/>
              <wp:lineTo x="21039" y="21009"/>
              <wp:lineTo x="21039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 English corners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195" cy="627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F"/>
    <w:multiLevelType w:val="multilevel"/>
    <w:tmpl w:val="0000000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7"/>
    <w:multiLevelType w:val="multilevel"/>
    <w:tmpl w:val="00000017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1F"/>
    <w:multiLevelType w:val="multilevel"/>
    <w:tmpl w:val="0000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21"/>
    <w:multiLevelType w:val="multilevel"/>
    <w:tmpl w:val="00000021"/>
    <w:lvl w:ilvl="0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25"/>
    <w:multiLevelType w:val="multilevel"/>
    <w:tmpl w:val="0000002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32"/>
    <w:multiLevelType w:val="multilevel"/>
    <w:tmpl w:val="000000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33"/>
    <w:multiLevelType w:val="multilevel"/>
    <w:tmpl w:val="000000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35"/>
    <w:multiLevelType w:val="multilevel"/>
    <w:tmpl w:val="000000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37"/>
    <w:multiLevelType w:val="multilevel"/>
    <w:tmpl w:val="00000037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4">
    <w:nsid w:val="00000038"/>
    <w:multiLevelType w:val="multilevel"/>
    <w:tmpl w:val="000000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3A"/>
    <w:multiLevelType w:val="multilevel"/>
    <w:tmpl w:val="000000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3B"/>
    <w:multiLevelType w:val="multilevel"/>
    <w:tmpl w:val="000000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3C"/>
    <w:multiLevelType w:val="multilevel"/>
    <w:tmpl w:val="00000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3E"/>
    <w:multiLevelType w:val="multilevel"/>
    <w:tmpl w:val="00000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3F"/>
    <w:multiLevelType w:val="multilevel"/>
    <w:tmpl w:val="000000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40"/>
    <w:multiLevelType w:val="multilevel"/>
    <w:tmpl w:val="0000004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00000041"/>
    <w:multiLevelType w:val="multilevel"/>
    <w:tmpl w:val="0000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42"/>
    <w:multiLevelType w:val="multilevel"/>
    <w:tmpl w:val="00000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43"/>
    <w:multiLevelType w:val="multilevel"/>
    <w:tmpl w:val="000000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44"/>
    <w:multiLevelType w:val="multilevel"/>
    <w:tmpl w:val="00000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46"/>
    <w:multiLevelType w:val="multilevel"/>
    <w:tmpl w:val="00000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48"/>
    <w:multiLevelType w:val="multilevel"/>
    <w:tmpl w:val="00000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4B"/>
    <w:multiLevelType w:val="multilevel"/>
    <w:tmpl w:val="000000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4D"/>
    <w:multiLevelType w:val="multilevel"/>
    <w:tmpl w:val="0000004D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0000004E"/>
    <w:multiLevelType w:val="multilevel"/>
    <w:tmpl w:val="00000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4F"/>
    <w:multiLevelType w:val="multilevel"/>
    <w:tmpl w:val="0000004F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50"/>
    <w:multiLevelType w:val="multilevel"/>
    <w:tmpl w:val="00000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53"/>
    <w:multiLevelType w:val="multilevel"/>
    <w:tmpl w:val="000000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54"/>
    <w:multiLevelType w:val="multilevel"/>
    <w:tmpl w:val="00000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56"/>
    <w:multiLevelType w:val="multilevel"/>
    <w:tmpl w:val="0000005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57"/>
    <w:multiLevelType w:val="multilevel"/>
    <w:tmpl w:val="000000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58"/>
    <w:multiLevelType w:val="multilevel"/>
    <w:tmpl w:val="00000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5A"/>
    <w:multiLevelType w:val="multilevel"/>
    <w:tmpl w:val="000000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5D"/>
    <w:multiLevelType w:val="multilevel"/>
    <w:tmpl w:val="0000005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5F"/>
    <w:multiLevelType w:val="multilevel"/>
    <w:tmpl w:val="0000005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60"/>
    <w:multiLevelType w:val="multilevel"/>
    <w:tmpl w:val="000000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00000061"/>
    <w:multiLevelType w:val="multilevel"/>
    <w:tmpl w:val="00000061"/>
    <w:lvl w:ilvl="0">
      <w:start w:val="3"/>
      <w:numFmt w:val="upperRoman"/>
      <w:lvlText w:val="%1."/>
      <w:lvlJc w:val="left"/>
      <w:pPr>
        <w:ind w:left="15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53">
    <w:nsid w:val="00000062"/>
    <w:multiLevelType w:val="multilevel"/>
    <w:tmpl w:val="00000062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00000063"/>
    <w:multiLevelType w:val="multilevel"/>
    <w:tmpl w:val="000000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00000064"/>
    <w:multiLevelType w:val="multilevel"/>
    <w:tmpl w:val="00000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0000067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00000069"/>
    <w:multiLevelType w:val="multilevel"/>
    <w:tmpl w:val="000000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000006C"/>
    <w:multiLevelType w:val="multilevel"/>
    <w:tmpl w:val="0000006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000006D"/>
    <w:multiLevelType w:val="multilevel"/>
    <w:tmpl w:val="0000006D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076565F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DD71FA"/>
    <w:multiLevelType w:val="hybridMultilevel"/>
    <w:tmpl w:val="714E54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24"/>
  </w:num>
  <w:num w:numId="4">
    <w:abstractNumId w:val="0"/>
  </w:num>
  <w:num w:numId="5">
    <w:abstractNumId w:val="26"/>
  </w:num>
  <w:num w:numId="6">
    <w:abstractNumId w:val="23"/>
  </w:num>
  <w:num w:numId="7">
    <w:abstractNumId w:val="53"/>
  </w:num>
  <w:num w:numId="8">
    <w:abstractNumId w:val="28"/>
  </w:num>
  <w:num w:numId="9">
    <w:abstractNumId w:val="13"/>
  </w:num>
  <w:num w:numId="10">
    <w:abstractNumId w:val="56"/>
  </w:num>
  <w:num w:numId="11">
    <w:abstractNumId w:val="59"/>
  </w:num>
  <w:num w:numId="12">
    <w:abstractNumId w:val="60"/>
  </w:num>
  <w:num w:numId="13">
    <w:abstractNumId w:val="54"/>
  </w:num>
  <w:num w:numId="14">
    <w:abstractNumId w:val="21"/>
  </w:num>
  <w:num w:numId="15">
    <w:abstractNumId w:val="43"/>
  </w:num>
  <w:num w:numId="16">
    <w:abstractNumId w:val="49"/>
  </w:num>
  <w:num w:numId="17">
    <w:abstractNumId w:val="1"/>
  </w:num>
  <w:num w:numId="18">
    <w:abstractNumId w:val="22"/>
  </w:num>
  <w:num w:numId="19">
    <w:abstractNumId w:val="37"/>
  </w:num>
  <w:num w:numId="20">
    <w:abstractNumId w:val="46"/>
  </w:num>
  <w:num w:numId="21">
    <w:abstractNumId w:val="47"/>
  </w:num>
  <w:num w:numId="22">
    <w:abstractNumId w:val="48"/>
  </w:num>
  <w:num w:numId="23">
    <w:abstractNumId w:val="14"/>
  </w:num>
  <w:num w:numId="24">
    <w:abstractNumId w:val="17"/>
  </w:num>
  <w:num w:numId="25">
    <w:abstractNumId w:val="9"/>
  </w:num>
  <w:num w:numId="26">
    <w:abstractNumId w:val="55"/>
  </w:num>
  <w:num w:numId="27">
    <w:abstractNumId w:val="8"/>
  </w:num>
  <w:num w:numId="28">
    <w:abstractNumId w:val="38"/>
  </w:num>
  <w:num w:numId="29">
    <w:abstractNumId w:val="57"/>
  </w:num>
  <w:num w:numId="30">
    <w:abstractNumId w:val="3"/>
  </w:num>
  <w:num w:numId="31">
    <w:abstractNumId w:val="16"/>
  </w:num>
  <w:num w:numId="32">
    <w:abstractNumId w:val="39"/>
  </w:num>
  <w:num w:numId="33">
    <w:abstractNumId w:val="18"/>
  </w:num>
  <w:num w:numId="34">
    <w:abstractNumId w:val="50"/>
  </w:num>
  <w:num w:numId="35">
    <w:abstractNumId w:val="7"/>
  </w:num>
  <w:num w:numId="36">
    <w:abstractNumId w:val="25"/>
  </w:num>
  <w:num w:numId="37">
    <w:abstractNumId w:val="52"/>
  </w:num>
  <w:num w:numId="38">
    <w:abstractNumId w:val="20"/>
  </w:num>
  <w:num w:numId="39">
    <w:abstractNumId w:val="41"/>
  </w:num>
  <w:num w:numId="40">
    <w:abstractNumId w:val="58"/>
  </w:num>
  <w:num w:numId="41">
    <w:abstractNumId w:val="2"/>
  </w:num>
  <w:num w:numId="42">
    <w:abstractNumId w:val="42"/>
  </w:num>
  <w:num w:numId="43">
    <w:abstractNumId w:val="31"/>
  </w:num>
  <w:num w:numId="44">
    <w:abstractNumId w:val="51"/>
  </w:num>
  <w:num w:numId="45">
    <w:abstractNumId w:val="5"/>
  </w:num>
  <w:num w:numId="46">
    <w:abstractNumId w:val="35"/>
  </w:num>
  <w:num w:numId="47">
    <w:abstractNumId w:val="4"/>
  </w:num>
  <w:num w:numId="48">
    <w:abstractNumId w:val="12"/>
  </w:num>
  <w:num w:numId="49">
    <w:abstractNumId w:val="19"/>
  </w:num>
  <w:num w:numId="50">
    <w:abstractNumId w:val="27"/>
  </w:num>
  <w:num w:numId="51">
    <w:abstractNumId w:val="15"/>
  </w:num>
  <w:num w:numId="52">
    <w:abstractNumId w:val="6"/>
  </w:num>
  <w:num w:numId="53">
    <w:abstractNumId w:val="32"/>
  </w:num>
  <w:num w:numId="54">
    <w:abstractNumId w:val="11"/>
  </w:num>
  <w:num w:numId="55">
    <w:abstractNumId w:val="44"/>
  </w:num>
  <w:num w:numId="56">
    <w:abstractNumId w:val="36"/>
  </w:num>
  <w:num w:numId="57">
    <w:abstractNumId w:val="34"/>
  </w:num>
  <w:num w:numId="58">
    <w:abstractNumId w:val="33"/>
  </w:num>
  <w:num w:numId="59">
    <w:abstractNumId w:val="10"/>
  </w:num>
  <w:num w:numId="60">
    <w:abstractNumId w:val="45"/>
  </w:num>
  <w:num w:numId="61">
    <w:abstractNumId w:val="40"/>
  </w:num>
  <w:num w:numId="62">
    <w:abstractNumId w:val="6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02"/>
    <w:rsid w:val="00015A59"/>
    <w:rsid w:val="00025A44"/>
    <w:rsid w:val="00033084"/>
    <w:rsid w:val="000569DF"/>
    <w:rsid w:val="00061317"/>
    <w:rsid w:val="00062BDF"/>
    <w:rsid w:val="00071861"/>
    <w:rsid w:val="000726A1"/>
    <w:rsid w:val="00074B7C"/>
    <w:rsid w:val="000A2BA3"/>
    <w:rsid w:val="000B1FAD"/>
    <w:rsid w:val="000C3F80"/>
    <w:rsid w:val="000E0169"/>
    <w:rsid w:val="000E2064"/>
    <w:rsid w:val="000E5302"/>
    <w:rsid w:val="000F729F"/>
    <w:rsid w:val="00111180"/>
    <w:rsid w:val="001117CB"/>
    <w:rsid w:val="00115FE3"/>
    <w:rsid w:val="00125C0F"/>
    <w:rsid w:val="00133399"/>
    <w:rsid w:val="00151966"/>
    <w:rsid w:val="00152991"/>
    <w:rsid w:val="00152CD1"/>
    <w:rsid w:val="001819DF"/>
    <w:rsid w:val="0019031F"/>
    <w:rsid w:val="00190DA3"/>
    <w:rsid w:val="00197739"/>
    <w:rsid w:val="001A3B7D"/>
    <w:rsid w:val="001A3E51"/>
    <w:rsid w:val="001A3F1F"/>
    <w:rsid w:val="001A523B"/>
    <w:rsid w:val="001A5EC2"/>
    <w:rsid w:val="001A71BA"/>
    <w:rsid w:val="001B6D3C"/>
    <w:rsid w:val="001C232F"/>
    <w:rsid w:val="001D1783"/>
    <w:rsid w:val="001D3F2B"/>
    <w:rsid w:val="001D6B14"/>
    <w:rsid w:val="001E73F2"/>
    <w:rsid w:val="00206559"/>
    <w:rsid w:val="00212C7D"/>
    <w:rsid w:val="002159C3"/>
    <w:rsid w:val="0022096F"/>
    <w:rsid w:val="00252390"/>
    <w:rsid w:val="00253733"/>
    <w:rsid w:val="00261612"/>
    <w:rsid w:val="002744C8"/>
    <w:rsid w:val="00295892"/>
    <w:rsid w:val="0029778A"/>
    <w:rsid w:val="002A083A"/>
    <w:rsid w:val="002A3315"/>
    <w:rsid w:val="002A36A7"/>
    <w:rsid w:val="002B7AAE"/>
    <w:rsid w:val="002C0412"/>
    <w:rsid w:val="002C139E"/>
    <w:rsid w:val="002F0D9B"/>
    <w:rsid w:val="002F1539"/>
    <w:rsid w:val="002F583D"/>
    <w:rsid w:val="00302C7C"/>
    <w:rsid w:val="00310CCB"/>
    <w:rsid w:val="00326447"/>
    <w:rsid w:val="00333FF0"/>
    <w:rsid w:val="003343EA"/>
    <w:rsid w:val="00334BCA"/>
    <w:rsid w:val="003357B1"/>
    <w:rsid w:val="00340B41"/>
    <w:rsid w:val="00343EBB"/>
    <w:rsid w:val="00372D1F"/>
    <w:rsid w:val="00383489"/>
    <w:rsid w:val="0038506C"/>
    <w:rsid w:val="00385416"/>
    <w:rsid w:val="003A4259"/>
    <w:rsid w:val="003D4485"/>
    <w:rsid w:val="003D5BC9"/>
    <w:rsid w:val="003E3D11"/>
    <w:rsid w:val="003E3DF0"/>
    <w:rsid w:val="003E49D8"/>
    <w:rsid w:val="003E607C"/>
    <w:rsid w:val="003F165B"/>
    <w:rsid w:val="00411F4C"/>
    <w:rsid w:val="004125DA"/>
    <w:rsid w:val="004140AC"/>
    <w:rsid w:val="0041509E"/>
    <w:rsid w:val="00417E62"/>
    <w:rsid w:val="004205E6"/>
    <w:rsid w:val="00424E58"/>
    <w:rsid w:val="0043070A"/>
    <w:rsid w:val="0043096C"/>
    <w:rsid w:val="00440F43"/>
    <w:rsid w:val="00453D38"/>
    <w:rsid w:val="00454A3C"/>
    <w:rsid w:val="004553D1"/>
    <w:rsid w:val="004648B7"/>
    <w:rsid w:val="0046631B"/>
    <w:rsid w:val="004715BB"/>
    <w:rsid w:val="004735FD"/>
    <w:rsid w:val="0047594C"/>
    <w:rsid w:val="00476976"/>
    <w:rsid w:val="00481DA2"/>
    <w:rsid w:val="004A44EA"/>
    <w:rsid w:val="004B71A3"/>
    <w:rsid w:val="004D5A90"/>
    <w:rsid w:val="004E5F86"/>
    <w:rsid w:val="004F0280"/>
    <w:rsid w:val="005131CF"/>
    <w:rsid w:val="00513FA7"/>
    <w:rsid w:val="00521707"/>
    <w:rsid w:val="00522E6B"/>
    <w:rsid w:val="00526CD9"/>
    <w:rsid w:val="00536950"/>
    <w:rsid w:val="00537312"/>
    <w:rsid w:val="005513B6"/>
    <w:rsid w:val="00571E9F"/>
    <w:rsid w:val="00575B8B"/>
    <w:rsid w:val="00591532"/>
    <w:rsid w:val="0059241D"/>
    <w:rsid w:val="0059329B"/>
    <w:rsid w:val="005A16CD"/>
    <w:rsid w:val="005A25FA"/>
    <w:rsid w:val="005B58EA"/>
    <w:rsid w:val="005C2585"/>
    <w:rsid w:val="005D374E"/>
    <w:rsid w:val="005E7BBE"/>
    <w:rsid w:val="006032D9"/>
    <w:rsid w:val="00611B86"/>
    <w:rsid w:val="006155DA"/>
    <w:rsid w:val="00623BAB"/>
    <w:rsid w:val="00641E35"/>
    <w:rsid w:val="006421DC"/>
    <w:rsid w:val="0064291A"/>
    <w:rsid w:val="00645DDA"/>
    <w:rsid w:val="006624FE"/>
    <w:rsid w:val="00663A10"/>
    <w:rsid w:val="006665D0"/>
    <w:rsid w:val="00670923"/>
    <w:rsid w:val="006717D6"/>
    <w:rsid w:val="00681E0C"/>
    <w:rsid w:val="006B4042"/>
    <w:rsid w:val="006B5056"/>
    <w:rsid w:val="006B6C0D"/>
    <w:rsid w:val="006B6E99"/>
    <w:rsid w:val="006D085C"/>
    <w:rsid w:val="006E3C3A"/>
    <w:rsid w:val="006F4358"/>
    <w:rsid w:val="0070193C"/>
    <w:rsid w:val="00704078"/>
    <w:rsid w:val="00717E40"/>
    <w:rsid w:val="00722B60"/>
    <w:rsid w:val="00736901"/>
    <w:rsid w:val="00745140"/>
    <w:rsid w:val="00746402"/>
    <w:rsid w:val="00772B13"/>
    <w:rsid w:val="00774141"/>
    <w:rsid w:val="007841DC"/>
    <w:rsid w:val="0078440A"/>
    <w:rsid w:val="007B101F"/>
    <w:rsid w:val="007C22A3"/>
    <w:rsid w:val="007C27AF"/>
    <w:rsid w:val="007C45E5"/>
    <w:rsid w:val="007D675B"/>
    <w:rsid w:val="007F100F"/>
    <w:rsid w:val="007F1C65"/>
    <w:rsid w:val="00802CC2"/>
    <w:rsid w:val="00820911"/>
    <w:rsid w:val="008364FE"/>
    <w:rsid w:val="0085055D"/>
    <w:rsid w:val="00850A26"/>
    <w:rsid w:val="00861206"/>
    <w:rsid w:val="00876F72"/>
    <w:rsid w:val="00885C72"/>
    <w:rsid w:val="008921CC"/>
    <w:rsid w:val="008D01FE"/>
    <w:rsid w:val="008E137C"/>
    <w:rsid w:val="008F6BFE"/>
    <w:rsid w:val="009145D3"/>
    <w:rsid w:val="00931BE7"/>
    <w:rsid w:val="0094251A"/>
    <w:rsid w:val="00973B7E"/>
    <w:rsid w:val="00974C06"/>
    <w:rsid w:val="00980665"/>
    <w:rsid w:val="009808AD"/>
    <w:rsid w:val="00980C3F"/>
    <w:rsid w:val="009811E4"/>
    <w:rsid w:val="009832E8"/>
    <w:rsid w:val="00986B1C"/>
    <w:rsid w:val="00996974"/>
    <w:rsid w:val="009C093C"/>
    <w:rsid w:val="009F5142"/>
    <w:rsid w:val="00A0652F"/>
    <w:rsid w:val="00A06BF6"/>
    <w:rsid w:val="00A10D36"/>
    <w:rsid w:val="00A1651B"/>
    <w:rsid w:val="00A31268"/>
    <w:rsid w:val="00A67F1E"/>
    <w:rsid w:val="00A7353F"/>
    <w:rsid w:val="00A75C69"/>
    <w:rsid w:val="00A80A37"/>
    <w:rsid w:val="00A85724"/>
    <w:rsid w:val="00AA088B"/>
    <w:rsid w:val="00AA441F"/>
    <w:rsid w:val="00AB1277"/>
    <w:rsid w:val="00AC17A2"/>
    <w:rsid w:val="00AD78D9"/>
    <w:rsid w:val="00AE28AA"/>
    <w:rsid w:val="00AF15B3"/>
    <w:rsid w:val="00B1080B"/>
    <w:rsid w:val="00B152CF"/>
    <w:rsid w:val="00B30963"/>
    <w:rsid w:val="00B32A84"/>
    <w:rsid w:val="00B3625C"/>
    <w:rsid w:val="00B4519C"/>
    <w:rsid w:val="00B45C62"/>
    <w:rsid w:val="00B55F6D"/>
    <w:rsid w:val="00B67BBF"/>
    <w:rsid w:val="00B82826"/>
    <w:rsid w:val="00B947CA"/>
    <w:rsid w:val="00BC2A5D"/>
    <w:rsid w:val="00BE1D7F"/>
    <w:rsid w:val="00C1553C"/>
    <w:rsid w:val="00C40C1E"/>
    <w:rsid w:val="00C40F2B"/>
    <w:rsid w:val="00C41260"/>
    <w:rsid w:val="00C46513"/>
    <w:rsid w:val="00C66259"/>
    <w:rsid w:val="00C75247"/>
    <w:rsid w:val="00C75308"/>
    <w:rsid w:val="00C8535C"/>
    <w:rsid w:val="00C9061E"/>
    <w:rsid w:val="00CB5D63"/>
    <w:rsid w:val="00CC42C0"/>
    <w:rsid w:val="00CD7FE5"/>
    <w:rsid w:val="00CE57AA"/>
    <w:rsid w:val="00D009EC"/>
    <w:rsid w:val="00D165A3"/>
    <w:rsid w:val="00D20CFF"/>
    <w:rsid w:val="00D20F7F"/>
    <w:rsid w:val="00D2479A"/>
    <w:rsid w:val="00D50693"/>
    <w:rsid w:val="00D6160B"/>
    <w:rsid w:val="00D6579E"/>
    <w:rsid w:val="00DA1BFA"/>
    <w:rsid w:val="00DB0F2C"/>
    <w:rsid w:val="00DB69BE"/>
    <w:rsid w:val="00DC0565"/>
    <w:rsid w:val="00DC1069"/>
    <w:rsid w:val="00DD10E3"/>
    <w:rsid w:val="00DD3893"/>
    <w:rsid w:val="00DF7986"/>
    <w:rsid w:val="00E06B50"/>
    <w:rsid w:val="00E1265B"/>
    <w:rsid w:val="00E206B9"/>
    <w:rsid w:val="00E20FC3"/>
    <w:rsid w:val="00E255F1"/>
    <w:rsid w:val="00E32167"/>
    <w:rsid w:val="00E3252B"/>
    <w:rsid w:val="00E40B23"/>
    <w:rsid w:val="00E43F45"/>
    <w:rsid w:val="00E45F06"/>
    <w:rsid w:val="00E51BC3"/>
    <w:rsid w:val="00E857C2"/>
    <w:rsid w:val="00EA4277"/>
    <w:rsid w:val="00EA772B"/>
    <w:rsid w:val="00EB434B"/>
    <w:rsid w:val="00EB7EFD"/>
    <w:rsid w:val="00EC4C7A"/>
    <w:rsid w:val="00ED033A"/>
    <w:rsid w:val="00ED0B66"/>
    <w:rsid w:val="00ED157D"/>
    <w:rsid w:val="00ED520F"/>
    <w:rsid w:val="00ED6030"/>
    <w:rsid w:val="00F23E05"/>
    <w:rsid w:val="00F32F06"/>
    <w:rsid w:val="00F5153A"/>
    <w:rsid w:val="00F645F3"/>
    <w:rsid w:val="00F72D8C"/>
    <w:rsid w:val="00F73F6E"/>
    <w:rsid w:val="00F778B7"/>
    <w:rsid w:val="00F848B8"/>
    <w:rsid w:val="00FA1067"/>
    <w:rsid w:val="00FA1B2E"/>
    <w:rsid w:val="00FC2895"/>
    <w:rsid w:val="00FE0E1C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6402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2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2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05E6"/>
  </w:style>
  <w:style w:type="paragraph" w:styleId="Footer">
    <w:name w:val="footer"/>
    <w:basedOn w:val="Normal"/>
    <w:link w:val="FooterChar"/>
    <w:unhideWhenUsed/>
    <w:rsid w:val="0042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05E6"/>
  </w:style>
  <w:style w:type="table" w:styleId="TableGrid">
    <w:name w:val="Table Grid"/>
    <w:basedOn w:val="TableNormal"/>
    <w:uiPriority w:val="59"/>
    <w:rsid w:val="005A2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5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BC3"/>
    <w:rPr>
      <w:b/>
      <w:bCs/>
    </w:rPr>
  </w:style>
  <w:style w:type="character" w:styleId="Emphasis">
    <w:name w:val="Emphasis"/>
    <w:basedOn w:val="DefaultParagraphFont"/>
    <w:uiPriority w:val="20"/>
    <w:qFormat/>
    <w:rsid w:val="00E51BC3"/>
    <w:rPr>
      <w:i/>
      <w:iCs/>
    </w:rPr>
  </w:style>
  <w:style w:type="character" w:customStyle="1" w:styleId="TitleChar">
    <w:name w:val="Title Char"/>
    <w:basedOn w:val="DefaultParagraphFont"/>
    <w:link w:val="Title"/>
    <w:rsid w:val="00A67F1E"/>
    <w:rPr>
      <w:rFonts w:ascii="Cambria" w:hAnsi="Cambria"/>
      <w:color w:val="16365C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67F1E"/>
    <w:pPr>
      <w:spacing w:before="100" w:beforeAutospacing="1" w:after="100" w:afterAutospacing="1" w:line="240" w:lineRule="auto"/>
      <w:ind w:left="360" w:hanging="36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rsid w:val="00A67F1E"/>
    <w:pPr>
      <w:pBdr>
        <w:bottom w:val="single" w:sz="8" w:space="4" w:color="4F81BD"/>
      </w:pBdr>
      <w:spacing w:after="300" w:line="240" w:lineRule="auto"/>
      <w:ind w:left="360" w:hanging="360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A6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tenseQuoteChar">
    <w:name w:val="Intense Quote Char"/>
    <w:basedOn w:val="DefaultParagraphFont"/>
    <w:link w:val="IntenseQuote"/>
    <w:rsid w:val="00A67F1E"/>
    <w:rPr>
      <w:rFonts w:ascii="Times New Roman" w:hAnsi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qFormat/>
    <w:rsid w:val="00A67F1E"/>
    <w:rPr>
      <w:b/>
      <w:bCs/>
      <w:smallCaps/>
      <w:color w:val="C0504D"/>
      <w:spacing w:val="5"/>
      <w:u w:val="single"/>
    </w:rPr>
  </w:style>
  <w:style w:type="character" w:customStyle="1" w:styleId="BodyTextChar">
    <w:name w:val="Body Text Char"/>
    <w:basedOn w:val="DefaultParagraphFont"/>
    <w:link w:val="BodyText"/>
    <w:rsid w:val="00A67F1E"/>
    <w:rPr>
      <w:rFonts w:ascii="Albertus Medium" w:hAnsi="Albertus Medium"/>
      <w:szCs w:val="24"/>
    </w:rPr>
  </w:style>
  <w:style w:type="character" w:customStyle="1" w:styleId="BodyTextChar1">
    <w:name w:val="Body Text Char1"/>
    <w:basedOn w:val="DefaultParagraphFont"/>
    <w:rsid w:val="00A67F1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67F1E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qFormat/>
    <w:rsid w:val="00A67F1E"/>
    <w:pPr>
      <w:pBdr>
        <w:bottom w:val="single" w:sz="4" w:space="4" w:color="4F81BD"/>
      </w:pBdr>
      <w:spacing w:before="200" w:after="280"/>
      <w:ind w:left="936" w:right="936" w:hanging="360"/>
    </w:pPr>
    <w:rPr>
      <w:rFonts w:ascii="Times New Roman" w:hAnsi="Times New Roman"/>
      <w:b/>
      <w:bCs/>
      <w:i/>
      <w:iCs/>
      <w:color w:val="4F81BD"/>
      <w:sz w:val="24"/>
    </w:rPr>
  </w:style>
  <w:style w:type="character" w:customStyle="1" w:styleId="IntenseQuoteChar1">
    <w:name w:val="Intense Quote Char1"/>
    <w:basedOn w:val="DefaultParagraphFont"/>
    <w:uiPriority w:val="30"/>
    <w:rsid w:val="00A67F1E"/>
    <w:rPr>
      <w:i/>
      <w:iCs/>
      <w:color w:val="4F81BD" w:themeColor="accent1"/>
    </w:rPr>
  </w:style>
  <w:style w:type="paragraph" w:customStyle="1" w:styleId="Default">
    <w:name w:val="Default"/>
    <w:rsid w:val="00A67F1E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7F1E"/>
    <w:pPr>
      <w:spacing w:after="0" w:line="240" w:lineRule="auto"/>
      <w:jc w:val="both"/>
    </w:pPr>
    <w:rPr>
      <w:rFonts w:ascii="Albertus Medium" w:hAnsi="Albertus Medium"/>
      <w:szCs w:val="24"/>
    </w:rPr>
  </w:style>
  <w:style w:type="character" w:customStyle="1" w:styleId="BodyTextChar2">
    <w:name w:val="Body Text Char2"/>
    <w:basedOn w:val="DefaultParagraphFont"/>
    <w:uiPriority w:val="99"/>
    <w:semiHidden/>
    <w:rsid w:val="00A67F1E"/>
  </w:style>
  <w:style w:type="paragraph" w:customStyle="1" w:styleId="CharCharChar">
    <w:name w:val="Char Char Char"/>
    <w:basedOn w:val="Normal"/>
    <w:rsid w:val="00A67F1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6402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2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2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05E6"/>
  </w:style>
  <w:style w:type="paragraph" w:styleId="Footer">
    <w:name w:val="footer"/>
    <w:basedOn w:val="Normal"/>
    <w:link w:val="FooterChar"/>
    <w:unhideWhenUsed/>
    <w:rsid w:val="0042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05E6"/>
  </w:style>
  <w:style w:type="table" w:styleId="TableGrid">
    <w:name w:val="Table Grid"/>
    <w:basedOn w:val="TableNormal"/>
    <w:uiPriority w:val="59"/>
    <w:rsid w:val="005A2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5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BC3"/>
    <w:rPr>
      <w:b/>
      <w:bCs/>
    </w:rPr>
  </w:style>
  <w:style w:type="character" w:styleId="Emphasis">
    <w:name w:val="Emphasis"/>
    <w:basedOn w:val="DefaultParagraphFont"/>
    <w:uiPriority w:val="20"/>
    <w:qFormat/>
    <w:rsid w:val="00E51BC3"/>
    <w:rPr>
      <w:i/>
      <w:iCs/>
    </w:rPr>
  </w:style>
  <w:style w:type="character" w:customStyle="1" w:styleId="TitleChar">
    <w:name w:val="Title Char"/>
    <w:basedOn w:val="DefaultParagraphFont"/>
    <w:link w:val="Title"/>
    <w:rsid w:val="00A67F1E"/>
    <w:rPr>
      <w:rFonts w:ascii="Cambria" w:hAnsi="Cambria"/>
      <w:color w:val="16365C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67F1E"/>
    <w:pPr>
      <w:spacing w:before="100" w:beforeAutospacing="1" w:after="100" w:afterAutospacing="1" w:line="240" w:lineRule="auto"/>
      <w:ind w:left="360" w:hanging="36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rsid w:val="00A67F1E"/>
    <w:pPr>
      <w:pBdr>
        <w:bottom w:val="single" w:sz="8" w:space="4" w:color="4F81BD"/>
      </w:pBdr>
      <w:spacing w:after="300" w:line="240" w:lineRule="auto"/>
      <w:ind w:left="360" w:hanging="360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A6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tenseQuoteChar">
    <w:name w:val="Intense Quote Char"/>
    <w:basedOn w:val="DefaultParagraphFont"/>
    <w:link w:val="IntenseQuote"/>
    <w:rsid w:val="00A67F1E"/>
    <w:rPr>
      <w:rFonts w:ascii="Times New Roman" w:hAnsi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qFormat/>
    <w:rsid w:val="00A67F1E"/>
    <w:rPr>
      <w:b/>
      <w:bCs/>
      <w:smallCaps/>
      <w:color w:val="C0504D"/>
      <w:spacing w:val="5"/>
      <w:u w:val="single"/>
    </w:rPr>
  </w:style>
  <w:style w:type="character" w:customStyle="1" w:styleId="BodyTextChar">
    <w:name w:val="Body Text Char"/>
    <w:basedOn w:val="DefaultParagraphFont"/>
    <w:link w:val="BodyText"/>
    <w:rsid w:val="00A67F1E"/>
    <w:rPr>
      <w:rFonts w:ascii="Albertus Medium" w:hAnsi="Albertus Medium"/>
      <w:szCs w:val="24"/>
    </w:rPr>
  </w:style>
  <w:style w:type="character" w:customStyle="1" w:styleId="BodyTextChar1">
    <w:name w:val="Body Text Char1"/>
    <w:basedOn w:val="DefaultParagraphFont"/>
    <w:rsid w:val="00A67F1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67F1E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qFormat/>
    <w:rsid w:val="00A67F1E"/>
    <w:pPr>
      <w:pBdr>
        <w:bottom w:val="single" w:sz="4" w:space="4" w:color="4F81BD"/>
      </w:pBdr>
      <w:spacing w:before="200" w:after="280"/>
      <w:ind w:left="936" w:right="936" w:hanging="360"/>
    </w:pPr>
    <w:rPr>
      <w:rFonts w:ascii="Times New Roman" w:hAnsi="Times New Roman"/>
      <w:b/>
      <w:bCs/>
      <w:i/>
      <w:iCs/>
      <w:color w:val="4F81BD"/>
      <w:sz w:val="24"/>
    </w:rPr>
  </w:style>
  <w:style w:type="character" w:customStyle="1" w:styleId="IntenseQuoteChar1">
    <w:name w:val="Intense Quote Char1"/>
    <w:basedOn w:val="DefaultParagraphFont"/>
    <w:uiPriority w:val="30"/>
    <w:rsid w:val="00A67F1E"/>
    <w:rPr>
      <w:i/>
      <w:iCs/>
      <w:color w:val="4F81BD" w:themeColor="accent1"/>
    </w:rPr>
  </w:style>
  <w:style w:type="paragraph" w:customStyle="1" w:styleId="Default">
    <w:name w:val="Default"/>
    <w:rsid w:val="00A67F1E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7F1E"/>
    <w:pPr>
      <w:spacing w:after="0" w:line="240" w:lineRule="auto"/>
      <w:jc w:val="both"/>
    </w:pPr>
    <w:rPr>
      <w:rFonts w:ascii="Albertus Medium" w:hAnsi="Albertus Medium"/>
      <w:szCs w:val="24"/>
    </w:rPr>
  </w:style>
  <w:style w:type="character" w:customStyle="1" w:styleId="BodyTextChar2">
    <w:name w:val="Body Text Char2"/>
    <w:basedOn w:val="DefaultParagraphFont"/>
    <w:uiPriority w:val="99"/>
    <w:semiHidden/>
    <w:rsid w:val="00A67F1E"/>
  </w:style>
  <w:style w:type="paragraph" w:customStyle="1" w:styleId="CharCharChar">
    <w:name w:val="Char Char Char"/>
    <w:basedOn w:val="Normal"/>
    <w:rsid w:val="00A67F1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A448-66CD-417E-B312-4EC8596D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2020-02-23T15:10:00Z</cp:lastPrinted>
  <dcterms:created xsi:type="dcterms:W3CDTF">2020-02-28T14:56:00Z</dcterms:created>
  <dcterms:modified xsi:type="dcterms:W3CDTF">2020-02-28T14:56:00Z</dcterms:modified>
</cp:coreProperties>
</file>